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63F84F76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9C5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proofErr w:type="gramStart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20../</w:t>
            </w:r>
            <w:proofErr w:type="gramEnd"/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6A526693" w:rsidR="00116FBB" w:rsidRPr="00F12369" w:rsidRDefault="00F12369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F12369"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Hungarian University of Sports Science</w:t>
            </w: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5ED30409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0AF7FE10" w:rsidR="007967A9" w:rsidRPr="00F12369" w:rsidRDefault="00F1236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Cs/>
                <w:color w:val="002060"/>
                <w:sz w:val="20"/>
                <w:lang w:val="en-GB"/>
              </w:rPr>
            </w:pPr>
            <w:r w:rsidRPr="00F12369">
              <w:rPr>
                <w:rFonts w:asciiTheme="minorHAnsi" w:hAnsiTheme="minorHAnsi" w:cstheme="minorHAnsi"/>
                <w:bCs/>
                <w:color w:val="002060"/>
                <w:sz w:val="20"/>
                <w:lang w:val="en-GB"/>
              </w:rPr>
              <w:t>HEI</w:t>
            </w: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027447D7" w:rsidR="007967A9" w:rsidRPr="00DC68F8" w:rsidRDefault="00F1236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Budapest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04EFF7DF" w:rsidR="007967A9" w:rsidRPr="00F12369" w:rsidRDefault="00F1236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F12369">
              <w:rPr>
                <w:rFonts w:asciiTheme="minorHAnsi" w:hAnsiTheme="minorHAnsi" w:cstheme="minorHAnsi"/>
                <w:bCs/>
                <w:sz w:val="20"/>
                <w:lang w:val="en-GB"/>
              </w:rPr>
              <w:t>Hungary/HU</w:t>
            </w: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1C79CEF2" w14:textId="3FFC5F78" w:rsidR="007967A9" w:rsidRDefault="001612FD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Denissza Blanár</w:t>
            </w:r>
            <w:r w:rsidR="00F12369"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,</w:t>
            </w:r>
          </w:p>
          <w:p w14:paraId="56E939F8" w14:textId="0BEE1258" w:rsidR="00F12369" w:rsidRPr="00DC68F8" w:rsidRDefault="001612FD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I</w:t>
            </w:r>
            <w:r w:rsidR="00F12369"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 xml:space="preserve">nstitutional </w:t>
            </w:r>
            <w:r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C</w:t>
            </w:r>
            <w:r w:rsidR="00F12369">
              <w:rPr>
                <w:rFonts w:asciiTheme="minorHAnsi" w:hAnsiTheme="minorHAnsi" w:cstheme="minorHAnsi"/>
                <w:color w:val="002060"/>
                <w:sz w:val="20"/>
                <w:lang w:val="en-GB"/>
              </w:rPr>
              <w:t>oordinator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5745E022" w:rsidR="007967A9" w:rsidRPr="00F12369" w:rsidRDefault="001612FD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Cs/>
                <w:color w:val="002060"/>
                <w:sz w:val="20"/>
                <w:lang w:val="fr-BE"/>
              </w:rPr>
            </w:pPr>
            <w:hyperlink r:id="rId11" w:history="1">
              <w:r w:rsidRPr="00033E2E">
                <w:rPr>
                  <w:rStyle w:val="Hiperhivatkozs"/>
                  <w:rFonts w:asciiTheme="minorHAnsi" w:hAnsiTheme="minorHAnsi" w:cstheme="minorHAnsi"/>
                  <w:bCs/>
                  <w:sz w:val="20"/>
                  <w:lang w:val="fr-BE"/>
                </w:rPr>
                <w:t>blanar.denissza@tf.hu</w:t>
              </w:r>
            </w:hyperlink>
            <w:r w:rsidR="00F12369" w:rsidRPr="00F12369">
              <w:rPr>
                <w:rFonts w:asciiTheme="minorHAnsi" w:hAnsiTheme="minorHAnsi" w:cstheme="minorHAnsi"/>
                <w:bCs/>
                <w:color w:val="002060"/>
                <w:sz w:val="20"/>
                <w:lang w:val="fr-BE"/>
              </w:rPr>
              <w:t>, +36148792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lang w:val="fr-BE"/>
              </w:rPr>
              <w:t>4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0</w:t>
            </w:r>
          </w:p>
        </w:tc>
      </w:tr>
    </w:tbl>
    <w:p w14:paraId="56E93A04" w14:textId="77777777" w:rsidR="007967A9" w:rsidRPr="00DC68F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48211CE2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59310283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5942383B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31710DF3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0C8B5B82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5A51BB4D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DC68F8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</w:rPr>
      </w:pPr>
      <w:r w:rsidRPr="00DC68F8">
        <w:rPr>
          <w:rFonts w:asciiTheme="minorHAnsi" w:hAnsiTheme="minorHAnsi" w:cstheme="minorHAnsi"/>
          <w:b/>
          <w:bCs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6F0108">
        <w:rPr>
          <w:rFonts w:asciiTheme="minorHAnsi" w:hAnsiTheme="minorHAnsi" w:cstheme="minorHAnsi"/>
          <w:b/>
          <w:bCs/>
        </w:rPr>
        <w:t>:</w:t>
      </w:r>
      <w:r w:rsidR="002271C9" w:rsidRPr="00DC68F8">
        <w:rPr>
          <w:rFonts w:asciiTheme="minorHAnsi" w:hAnsiTheme="minorHAnsi" w:cstheme="minorHAnsi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</w:t>
      </w:r>
      <w:proofErr w:type="gramStart"/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</w:t>
      </w:r>
      <w:proofErr w:type="gram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in the Implementation Guide of the </w:t>
      </w:r>
      <w:proofErr w:type="spellStart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Pannónia</w:t>
      </w:r>
      <w:proofErr w:type="spellEnd"/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DC68F8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28D45" w14:textId="77777777" w:rsidR="00745367" w:rsidRDefault="00745367">
      <w:r>
        <w:separator/>
      </w:r>
    </w:p>
  </w:endnote>
  <w:endnote w:type="continuationSeparator" w:id="0">
    <w:p w14:paraId="46CB9A0D" w14:textId="77777777" w:rsidR="00745367" w:rsidRDefault="00745367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8A10B" w14:textId="77777777" w:rsidR="00745367" w:rsidRDefault="00745367">
      <w:r>
        <w:separator/>
      </w:r>
    </w:p>
  </w:footnote>
  <w:footnote w:type="continuationSeparator" w:id="0">
    <w:p w14:paraId="5A8EE5A4" w14:textId="77777777" w:rsidR="00745367" w:rsidRDefault="0074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3B3A"/>
    <w:rsid w:val="000566D0"/>
    <w:rsid w:val="000605C0"/>
    <w:rsid w:val="00060AB1"/>
    <w:rsid w:val="000624B2"/>
    <w:rsid w:val="00062E29"/>
    <w:rsid w:val="000662F7"/>
    <w:rsid w:val="00071695"/>
    <w:rsid w:val="00072361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12FD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32B"/>
    <w:rsid w:val="00320BED"/>
    <w:rsid w:val="003211B3"/>
    <w:rsid w:val="003215E9"/>
    <w:rsid w:val="00325BE1"/>
    <w:rsid w:val="00327F70"/>
    <w:rsid w:val="003300E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C7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1675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210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1BB8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49C5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33BF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5367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6D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3F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5DF7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7FF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BB2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B33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29E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D04"/>
    <w:rsid w:val="00F1098A"/>
    <w:rsid w:val="00F12369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177E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nar.denissza@tf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409</Words>
  <Characters>2824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Szőnyi Mariann</cp:lastModifiedBy>
  <cp:revision>2</cp:revision>
  <cp:lastPrinted>2013-11-06T08:46:00Z</cp:lastPrinted>
  <dcterms:created xsi:type="dcterms:W3CDTF">2025-02-10T10:01:00Z</dcterms:created>
  <dcterms:modified xsi:type="dcterms:W3CDTF">2025-02-10T10:01:00Z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